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C3E4" w14:textId="77777777" w:rsidR="00E65953" w:rsidRDefault="00E65953" w:rsidP="00E65953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  <w:r w:rsidRPr="00780AD2"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  <w:t>муниципальное автономное дошкольное образовательное учреждение «Детский сад № 373 «Скворушка»</w:t>
      </w:r>
    </w:p>
    <w:p w14:paraId="1BA0DC6B" w14:textId="77777777" w:rsidR="00E65953" w:rsidRDefault="00E65953" w:rsidP="00E65953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0534BF81" w14:textId="77777777" w:rsidR="00E65953" w:rsidRDefault="00E65953" w:rsidP="00E65953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53A3680B" w14:textId="77777777" w:rsidR="00E65953" w:rsidRPr="001A2D7D" w:rsidRDefault="00E65953" w:rsidP="00E65953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40"/>
          <w:szCs w:val="40"/>
          <w:lang w:eastAsia="ru-RU"/>
        </w:rPr>
      </w:pPr>
      <w:r w:rsidRPr="001A2D7D">
        <w:rPr>
          <w:rFonts w:ascii="Times New Roman" w:eastAsia="Times New Roman" w:hAnsi="Times New Roman" w:cs="Times New Roman"/>
          <w:bCs/>
          <w:color w:val="1A1A1A"/>
          <w:kern w:val="36"/>
          <w:sz w:val="40"/>
          <w:szCs w:val="40"/>
          <w:lang w:eastAsia="ru-RU"/>
        </w:rPr>
        <w:t>Проект «Международный день родного языка»</w:t>
      </w:r>
    </w:p>
    <w:p w14:paraId="3EDB3FF8" w14:textId="77777777" w:rsidR="00E65953" w:rsidRPr="00B9448E" w:rsidRDefault="00E65953" w:rsidP="00E65953">
      <w:pPr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8"/>
          <w:lang w:eastAsia="ru-RU"/>
        </w:rPr>
      </w:pPr>
    </w:p>
    <w:p w14:paraId="7C31DBFD" w14:textId="77777777" w:rsidR="00E65953" w:rsidRDefault="00E65953" w:rsidP="00E65953">
      <w:pPr>
        <w:jc w:val="center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565A2">
        <w:rPr>
          <w:rFonts w:ascii="Times New Roman" w:eastAsia="Times New Roman" w:hAnsi="Times New Roman" w:cs="Times New Roman"/>
          <w:bCs/>
          <w:noProof/>
          <w:kern w:val="36"/>
          <w:sz w:val="48"/>
          <w:szCs w:val="48"/>
          <w:lang w:eastAsia="ru-RU"/>
        </w:rPr>
        <w:drawing>
          <wp:inline distT="0" distB="0" distL="0" distR="0" wp14:anchorId="5E372092" wp14:editId="03E97003">
            <wp:extent cx="5485332" cy="2971800"/>
            <wp:effectExtent l="0" t="0" r="1270" b="0"/>
            <wp:docPr id="9" name="Рисунок 9" descr="C:\Users\1\Desktop\Русская ярмарка_10.03.2026\10.03.2026. фото и видео с телефона\20260310_10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усская ярмарка_10.03.2026\10.03.2026. фото и видео с телефона\20260310_1039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4" t="9089" r="12257" b="13097"/>
                    <a:stretch/>
                  </pic:blipFill>
                  <pic:spPr bwMode="auto">
                    <a:xfrm>
                      <a:off x="0" y="0"/>
                      <a:ext cx="5486455" cy="297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18361" w14:textId="31F51998" w:rsidR="00E65953" w:rsidRDefault="00E65953" w:rsidP="00E6595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56"/>
          <w:szCs w:val="48"/>
          <w:lang w:eastAsia="ru-RU"/>
        </w:rPr>
      </w:pPr>
      <w:r w:rsidRPr="000E44E3">
        <w:rPr>
          <w:rFonts w:ascii="Times New Roman" w:eastAsia="Times New Roman" w:hAnsi="Times New Roman" w:cs="Times New Roman"/>
          <w:b/>
          <w:kern w:val="36"/>
          <w:sz w:val="56"/>
          <w:szCs w:val="48"/>
          <w:lang w:eastAsia="ru-RU"/>
        </w:rPr>
        <w:t>«Русская ярмарка»</w:t>
      </w:r>
    </w:p>
    <w:p w14:paraId="43A9ED7D" w14:textId="77777777" w:rsidR="00E65953" w:rsidRPr="004E4759" w:rsidRDefault="00E65953" w:rsidP="00E65953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4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36"/>
          <w:lang w:eastAsia="ru-RU"/>
        </w:rPr>
        <w:t>Итоговое мероприятие</w:t>
      </w:r>
      <w:r w:rsidRPr="004E4759">
        <w:rPr>
          <w:rFonts w:ascii="Times New Roman" w:eastAsia="Times New Roman" w:hAnsi="Times New Roman" w:cs="Times New Roman"/>
          <w:bCs/>
          <w:sz w:val="48"/>
          <w:szCs w:val="36"/>
          <w:lang w:eastAsia="ru-RU"/>
        </w:rPr>
        <w:t xml:space="preserve"> проекта </w:t>
      </w:r>
    </w:p>
    <w:p w14:paraId="6908B8A9" w14:textId="77777777" w:rsidR="00E65953" w:rsidRPr="00E15050" w:rsidRDefault="00E65953" w:rsidP="00E65953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36"/>
          <w:lang w:eastAsia="ru-RU"/>
        </w:rPr>
      </w:pPr>
      <w:r w:rsidRPr="004E4759">
        <w:rPr>
          <w:rFonts w:ascii="Times New Roman" w:eastAsia="Times New Roman" w:hAnsi="Times New Roman" w:cs="Times New Roman"/>
          <w:bCs/>
          <w:sz w:val="48"/>
          <w:szCs w:val="36"/>
          <w:lang w:eastAsia="ru-RU"/>
        </w:rPr>
        <w:t>«Международный день родного языка»</w:t>
      </w:r>
    </w:p>
    <w:p w14:paraId="0EA12CF3" w14:textId="77777777" w:rsidR="00E65953" w:rsidRDefault="00E65953" w:rsidP="00E65953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58461BED" w14:textId="77777777" w:rsidR="00E65953" w:rsidRDefault="00E65953" w:rsidP="00E65953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14AA2F0A" w14:textId="77777777" w:rsidR="00E65953" w:rsidRDefault="00E65953" w:rsidP="00E65953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5FDB413D" w14:textId="77777777" w:rsidR="00E65953" w:rsidRDefault="00E65953" w:rsidP="00E65953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79629A3F" w14:textId="77777777" w:rsidR="00E65953" w:rsidRPr="002C189B" w:rsidRDefault="00E65953" w:rsidP="00E65953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56C461F7" w14:textId="77777777" w:rsidR="00E65953" w:rsidRPr="002C189B" w:rsidRDefault="00E65953" w:rsidP="00E65953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2C189B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Подготовительная группа № 15 «Вишенка»</w:t>
      </w:r>
    </w:p>
    <w:p w14:paraId="3D9B6E3E" w14:textId="46EF1CF8" w:rsidR="00E65953" w:rsidRDefault="00E65953" w:rsidP="00E6595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10 марта 2026 год</w:t>
      </w: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br w:type="page"/>
      </w:r>
    </w:p>
    <w:p w14:paraId="0872FE88" w14:textId="2BA39517" w:rsidR="00353EAB" w:rsidRPr="0026768C" w:rsidRDefault="00CB53F1" w:rsidP="002676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lastRenderedPageBreak/>
        <w:t>Сценарий праздника «Русск</w:t>
      </w:r>
      <w:r w:rsidR="00985B82" w:rsidRPr="0026768C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ая ярмарка»</w:t>
      </w:r>
      <w:r w:rsidR="0036612B" w:rsidRPr="002676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3E9B5171" w14:textId="77777777" w:rsidR="00910AA3" w:rsidRPr="0026768C" w:rsidRDefault="0036612B" w:rsidP="00426272">
      <w:pPr>
        <w:tabs>
          <w:tab w:val="left" w:pos="141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</w:t>
      </w:r>
      <w:r w:rsidR="00910AA3" w:rsidRPr="0026768C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ля подготовительной группы</w:t>
      </w:r>
    </w:p>
    <w:p w14:paraId="67903211" w14:textId="77777777" w:rsidR="00910AA3" w:rsidRPr="00426272" w:rsidRDefault="00910AA3" w:rsidP="0026768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14:paraId="21DDA419" w14:textId="77777777" w:rsidR="00353EAB" w:rsidRPr="00426272" w:rsidRDefault="00353EAB" w:rsidP="0026768C">
      <w:pPr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 w:rsidRPr="00426272">
        <w:rPr>
          <w:rFonts w:ascii="Times New Roman" w:hAnsi="Times New Roman" w:cs="Times New Roman"/>
          <w:b/>
          <w:bCs/>
          <w:sz w:val="28"/>
          <w:szCs w:val="36"/>
        </w:rPr>
        <w:t>Цель:</w:t>
      </w:r>
      <w:r w:rsidRPr="00426272">
        <w:rPr>
          <w:rFonts w:ascii="Times New Roman" w:hAnsi="Times New Roman" w:cs="Times New Roman"/>
          <w:sz w:val="28"/>
          <w:szCs w:val="36"/>
        </w:rPr>
        <w:t xml:space="preserve"> продолжать знакомить детей с русской народной культурой.</w:t>
      </w:r>
    </w:p>
    <w:p w14:paraId="4EED1877" w14:textId="77777777" w:rsidR="00353EAB" w:rsidRPr="00426272" w:rsidRDefault="00353EAB" w:rsidP="0026768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  <w:r w:rsidRPr="00426272">
        <w:rPr>
          <w:rFonts w:ascii="Times New Roman" w:hAnsi="Times New Roman" w:cs="Times New Roman"/>
          <w:b/>
          <w:bCs/>
          <w:sz w:val="28"/>
          <w:szCs w:val="36"/>
        </w:rPr>
        <w:t xml:space="preserve">Задачи: </w:t>
      </w:r>
    </w:p>
    <w:p w14:paraId="78D06EB6" w14:textId="77777777" w:rsidR="00353EAB" w:rsidRPr="00426272" w:rsidRDefault="00353EAB" w:rsidP="0026768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 w:rsidRPr="00426272">
        <w:rPr>
          <w:rFonts w:ascii="Times New Roman" w:hAnsi="Times New Roman" w:cs="Times New Roman"/>
          <w:sz w:val="28"/>
          <w:szCs w:val="36"/>
        </w:rPr>
        <w:t>систематизировать знания детей о ярмарке;</w:t>
      </w:r>
    </w:p>
    <w:p w14:paraId="6F342204" w14:textId="77777777" w:rsidR="00353EAB" w:rsidRPr="00426272" w:rsidRDefault="00353EAB" w:rsidP="0026768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 w:rsidRPr="00426272">
        <w:rPr>
          <w:rFonts w:ascii="Times New Roman" w:hAnsi="Times New Roman" w:cs="Times New Roman"/>
          <w:sz w:val="28"/>
          <w:szCs w:val="36"/>
        </w:rPr>
        <w:t xml:space="preserve">способствовать развитию эстетического вкуса, формированию восприятия прекрасного; </w:t>
      </w:r>
    </w:p>
    <w:p w14:paraId="3E09F4DB" w14:textId="77777777" w:rsidR="00353EAB" w:rsidRPr="00426272" w:rsidRDefault="00353EAB" w:rsidP="0026768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 w:rsidRPr="00426272">
        <w:rPr>
          <w:rFonts w:ascii="Times New Roman" w:hAnsi="Times New Roman" w:cs="Times New Roman"/>
          <w:sz w:val="28"/>
          <w:szCs w:val="36"/>
        </w:rPr>
        <w:t xml:space="preserve">развивать эмоционально-чувственную сферу детей, образное мышление, творческое воображение, выразительную речь; </w:t>
      </w:r>
    </w:p>
    <w:p w14:paraId="1F0343B6" w14:textId="77777777" w:rsidR="00353EAB" w:rsidRPr="00426272" w:rsidRDefault="00353EAB" w:rsidP="0026768C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 w:rsidRPr="00426272">
        <w:rPr>
          <w:rFonts w:ascii="Times New Roman" w:hAnsi="Times New Roman" w:cs="Times New Roman"/>
          <w:sz w:val="28"/>
          <w:szCs w:val="36"/>
        </w:rPr>
        <w:t>закрепить значение слов: ярмарка и коробейник;</w:t>
      </w:r>
    </w:p>
    <w:p w14:paraId="293DAB05" w14:textId="238AB230" w:rsidR="00353EAB" w:rsidRDefault="00353EAB" w:rsidP="0099044C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 w:rsidRPr="0099044C">
        <w:rPr>
          <w:rFonts w:ascii="Times New Roman" w:hAnsi="Times New Roman" w:cs="Times New Roman"/>
          <w:sz w:val="28"/>
          <w:szCs w:val="36"/>
        </w:rPr>
        <w:t>воспитывать интерес к быту и обычаям России</w:t>
      </w:r>
      <w:r w:rsidR="0099044C">
        <w:rPr>
          <w:rFonts w:ascii="Times New Roman" w:hAnsi="Times New Roman" w:cs="Times New Roman"/>
          <w:sz w:val="28"/>
          <w:szCs w:val="36"/>
        </w:rPr>
        <w:t>;</w:t>
      </w:r>
    </w:p>
    <w:p w14:paraId="78FB4D96" w14:textId="01B3CB9F" w:rsidR="0099044C" w:rsidRPr="0099044C" w:rsidRDefault="0099044C" w:rsidP="0099044C">
      <w:pPr>
        <w:pStyle w:val="a8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48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</w:t>
      </w:r>
      <w:r w:rsidRPr="0099044C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овысить интерес к русским народным играм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;</w:t>
      </w:r>
    </w:p>
    <w:p w14:paraId="6BB2D6C1" w14:textId="77777777" w:rsidR="0099044C" w:rsidRPr="0099044C" w:rsidRDefault="0099044C" w:rsidP="0099044C">
      <w:pPr>
        <w:pStyle w:val="a8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48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</w:t>
      </w:r>
      <w:r w:rsidRPr="0099044C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ктивизировать и развивать двигательную деятельность детей при тесной взаимосвязи с их познавательной и мыслительной деятельностью посредством народной игры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;</w:t>
      </w:r>
    </w:p>
    <w:p w14:paraId="65234FD5" w14:textId="77777777" w:rsidR="0099044C" w:rsidRDefault="0099044C" w:rsidP="0026768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36"/>
        </w:rPr>
      </w:pPr>
    </w:p>
    <w:p w14:paraId="362E8A83" w14:textId="06402049" w:rsidR="00353EAB" w:rsidRDefault="00353EAB" w:rsidP="0026768C">
      <w:pPr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 w:rsidRPr="00426272">
        <w:rPr>
          <w:rFonts w:ascii="Times New Roman" w:hAnsi="Times New Roman" w:cs="Times New Roman"/>
          <w:b/>
          <w:bCs/>
          <w:sz w:val="28"/>
          <w:szCs w:val="36"/>
        </w:rPr>
        <w:t>Оборудование:</w:t>
      </w:r>
      <w:r w:rsidRPr="00426272">
        <w:rPr>
          <w:rFonts w:ascii="Times New Roman" w:hAnsi="Times New Roman" w:cs="Times New Roman"/>
          <w:sz w:val="28"/>
          <w:szCs w:val="36"/>
        </w:rPr>
        <w:t xml:space="preserve"> </w:t>
      </w:r>
    </w:p>
    <w:p w14:paraId="32848F0B" w14:textId="77777777" w:rsidR="009D09C2" w:rsidRDefault="009D09C2" w:rsidP="0026768C">
      <w:pPr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Стол, самовар, ложки в корзине, деревянная посуда, </w:t>
      </w:r>
      <w:proofErr w:type="spellStart"/>
      <w:r>
        <w:rPr>
          <w:rFonts w:ascii="Times New Roman" w:hAnsi="Times New Roman" w:cs="Times New Roman"/>
          <w:sz w:val="28"/>
          <w:szCs w:val="36"/>
        </w:rPr>
        <w:t>мартёшки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</w:p>
    <w:p w14:paraId="22706F77" w14:textId="77777777" w:rsidR="009D09C2" w:rsidRPr="00426272" w:rsidRDefault="009D09C2" w:rsidP="0026768C">
      <w:pPr>
        <w:spacing w:after="0" w:line="276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Угощение в группе, чай</w:t>
      </w:r>
    </w:p>
    <w:p w14:paraId="4E70F33C" w14:textId="77777777" w:rsidR="00353EAB" w:rsidRPr="00426272" w:rsidRDefault="00353EAB" w:rsidP="0026768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36"/>
        </w:rPr>
      </w:pPr>
    </w:p>
    <w:p w14:paraId="760E90A7" w14:textId="77777777" w:rsidR="00985B82" w:rsidRPr="00426272" w:rsidRDefault="00910AA3" w:rsidP="0026768C">
      <w:pPr>
        <w:spacing w:after="0" w:line="276" w:lineRule="auto"/>
        <w:rPr>
          <w:rFonts w:ascii="Times New Roman" w:eastAsia="Times New Roman" w:hAnsi="Times New Roman" w:cs="Times New Roman"/>
          <w:sz w:val="28"/>
          <w:szCs w:val="36"/>
          <w:shd w:val="clear" w:color="auto" w:fill="FFFFFF"/>
          <w:lang w:eastAsia="ru-RU"/>
        </w:rPr>
      </w:pPr>
      <w:r w:rsidRPr="00426272">
        <w:rPr>
          <w:rFonts w:ascii="Times New Roman" w:eastAsia="Times New Roman" w:hAnsi="Times New Roman" w:cs="Times New Roman"/>
          <w:sz w:val="28"/>
          <w:szCs w:val="36"/>
          <w:shd w:val="clear" w:color="auto" w:fill="FFFFFF"/>
          <w:lang w:eastAsia="ru-RU"/>
        </w:rPr>
        <w:t xml:space="preserve">Два </w:t>
      </w:r>
      <w:r w:rsidR="009D09C2">
        <w:rPr>
          <w:rFonts w:ascii="Times New Roman" w:eastAsia="Times New Roman" w:hAnsi="Times New Roman" w:cs="Times New Roman"/>
          <w:sz w:val="28"/>
          <w:szCs w:val="36"/>
          <w:shd w:val="clear" w:color="auto" w:fill="FFFFFF"/>
          <w:lang w:eastAsia="ru-RU"/>
        </w:rPr>
        <w:t>скомороха</w:t>
      </w:r>
    </w:p>
    <w:p w14:paraId="74AA17EF" w14:textId="77777777" w:rsidR="00426272" w:rsidRDefault="00426272">
      <w:pP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br w:type="page"/>
      </w:r>
    </w:p>
    <w:p w14:paraId="3C65115A" w14:textId="77777777" w:rsidR="00426272" w:rsidRPr="0026768C" w:rsidRDefault="00CB53F1" w:rsidP="004262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lastRenderedPageBreak/>
        <w:t>Сценарий праздника «Русск</w:t>
      </w:r>
      <w:r w:rsidR="00426272" w:rsidRPr="0026768C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ая ярмарка»</w:t>
      </w:r>
      <w:r w:rsidR="00426272" w:rsidRPr="002676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0C578855" w14:textId="77777777" w:rsidR="00426272" w:rsidRPr="0026768C" w:rsidRDefault="00426272" w:rsidP="00426272">
      <w:pPr>
        <w:tabs>
          <w:tab w:val="left" w:pos="141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</w:t>
      </w:r>
      <w:r w:rsidRPr="0026768C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ля подготовительной группы</w:t>
      </w:r>
    </w:p>
    <w:p w14:paraId="1515E82B" w14:textId="77777777" w:rsidR="00426272" w:rsidRPr="0026768C" w:rsidRDefault="00426272" w:rsidP="00426272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26768C">
        <w:rPr>
          <w:rFonts w:ascii="Times New Roman" w:hAnsi="Times New Roman" w:cs="Times New Roman"/>
          <w:i/>
          <w:iCs/>
          <w:sz w:val="36"/>
          <w:szCs w:val="36"/>
        </w:rPr>
        <w:t xml:space="preserve">Ход </w:t>
      </w:r>
      <w:r w:rsidR="00FB49DE">
        <w:rPr>
          <w:rFonts w:ascii="Times New Roman" w:hAnsi="Times New Roman" w:cs="Times New Roman"/>
          <w:i/>
          <w:iCs/>
          <w:sz w:val="36"/>
          <w:szCs w:val="36"/>
        </w:rPr>
        <w:t>праздника</w:t>
      </w:r>
    </w:p>
    <w:p w14:paraId="04787172" w14:textId="77777777" w:rsidR="00910AA3" w:rsidRPr="0026768C" w:rsidRDefault="00910AA3" w:rsidP="0026768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shd w:val="clear" w:color="auto" w:fill="FFFFFF"/>
          <w:lang w:eastAsia="ru-RU"/>
        </w:rPr>
      </w:pPr>
      <w:r w:rsidRPr="0026768C">
        <w:rPr>
          <w:rFonts w:ascii="Times New Roman" w:eastAsia="Times New Roman" w:hAnsi="Times New Roman" w:cs="Times New Roman"/>
          <w:i/>
          <w:sz w:val="36"/>
          <w:szCs w:val="36"/>
          <w:shd w:val="clear" w:color="auto" w:fill="FFFFFF"/>
          <w:lang w:eastAsia="ru-RU"/>
        </w:rPr>
        <w:t>Звучит русская народная мелодия</w:t>
      </w:r>
    </w:p>
    <w:p w14:paraId="1BA4E241" w14:textId="77777777" w:rsidR="006C001A" w:rsidRPr="0026768C" w:rsidRDefault="006C001A" w:rsidP="0026768C">
      <w:pPr>
        <w:spacing w:after="0" w:line="276" w:lineRule="auto"/>
        <w:ind w:firstLine="87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26768C">
        <w:rPr>
          <w:rFonts w:ascii="Times New Roman" w:hAnsi="Times New Roman" w:cs="Times New Roman"/>
          <w:i/>
          <w:iCs/>
          <w:sz w:val="36"/>
          <w:szCs w:val="36"/>
        </w:rPr>
        <w:t xml:space="preserve">Дети входят в </w:t>
      </w:r>
      <w:r w:rsidR="00426272" w:rsidRPr="0026768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музыкальный</w:t>
      </w:r>
      <w:r w:rsidR="00426272" w:rsidRPr="0026768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26768C">
        <w:rPr>
          <w:rFonts w:ascii="Times New Roman" w:hAnsi="Times New Roman" w:cs="Times New Roman"/>
          <w:i/>
          <w:iCs/>
          <w:sz w:val="36"/>
          <w:szCs w:val="36"/>
        </w:rPr>
        <w:t>зал.</w:t>
      </w:r>
    </w:p>
    <w:p w14:paraId="1F88A82A" w14:textId="608FD4EF" w:rsidR="006C001A" w:rsidRPr="00426272" w:rsidRDefault="0099044C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5B545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 w:rsidR="00665CF2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:</w:t>
      </w:r>
    </w:p>
    <w:p w14:paraId="58A810D9" w14:textId="77777777" w:rsidR="006C001A" w:rsidRPr="0026768C" w:rsidRDefault="006C001A" w:rsidP="0026768C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>Здравствуйте, дети! Мне сказали, что вы очень любите узнавать что-нибудь новое и интересное, и я хочу пригласить вас на ярмарку.</w:t>
      </w:r>
    </w:p>
    <w:p w14:paraId="429B3A83" w14:textId="77777777" w:rsidR="006C001A" w:rsidRPr="0026768C" w:rsidRDefault="006C001A" w:rsidP="0026768C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 xml:space="preserve">А вы знаете, что такое ярмарка? </w:t>
      </w:r>
      <w:r w:rsidRPr="0026768C">
        <w:rPr>
          <w:rFonts w:ascii="Times New Roman" w:hAnsi="Times New Roman" w:cs="Times New Roman"/>
          <w:i/>
          <w:iCs/>
          <w:sz w:val="36"/>
          <w:szCs w:val="36"/>
        </w:rPr>
        <w:t>(это шумное большое гулянье, базар, на котором продают товары).</w:t>
      </w:r>
    </w:p>
    <w:p w14:paraId="582079B9" w14:textId="77777777" w:rsidR="006C001A" w:rsidRPr="0026768C" w:rsidRDefault="006C001A" w:rsidP="0026768C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>- Молодцы! А еще на ярмарку надевали самую</w:t>
      </w:r>
      <w:r w:rsidR="00996F7A">
        <w:rPr>
          <w:rFonts w:ascii="Times New Roman" w:hAnsi="Times New Roman" w:cs="Times New Roman"/>
          <w:sz w:val="36"/>
          <w:szCs w:val="36"/>
        </w:rPr>
        <w:t xml:space="preserve"> красивую, праздничную одежду. </w:t>
      </w:r>
      <w:r w:rsidRPr="0026768C">
        <w:rPr>
          <w:rFonts w:ascii="Times New Roman" w:hAnsi="Times New Roman" w:cs="Times New Roman"/>
          <w:sz w:val="36"/>
          <w:szCs w:val="36"/>
        </w:rPr>
        <w:t xml:space="preserve">На ярмарке скоморохи веселили народ, показывали кукольные представления, где главным героем был Петрушка. </w:t>
      </w:r>
      <w:r w:rsidR="00996F7A">
        <w:rPr>
          <w:rFonts w:ascii="Times New Roman" w:hAnsi="Times New Roman" w:cs="Times New Roman"/>
          <w:sz w:val="36"/>
          <w:szCs w:val="36"/>
        </w:rPr>
        <w:t>Устраивали</w:t>
      </w:r>
      <w:r w:rsidRPr="0026768C">
        <w:rPr>
          <w:rFonts w:ascii="Times New Roman" w:hAnsi="Times New Roman" w:cs="Times New Roman"/>
          <w:sz w:val="36"/>
          <w:szCs w:val="36"/>
        </w:rPr>
        <w:t xml:space="preserve"> разные забавы</w:t>
      </w:r>
      <w:r w:rsidR="00996F7A">
        <w:rPr>
          <w:rFonts w:ascii="Times New Roman" w:hAnsi="Times New Roman" w:cs="Times New Roman"/>
          <w:sz w:val="36"/>
          <w:szCs w:val="36"/>
        </w:rPr>
        <w:t>, водили хороводы</w:t>
      </w:r>
      <w:r w:rsidRPr="0026768C">
        <w:rPr>
          <w:rFonts w:ascii="Times New Roman" w:hAnsi="Times New Roman" w:cs="Times New Roman"/>
          <w:sz w:val="36"/>
          <w:szCs w:val="36"/>
        </w:rPr>
        <w:t>.</w:t>
      </w:r>
    </w:p>
    <w:p w14:paraId="70EA88A5" w14:textId="77777777" w:rsidR="006C001A" w:rsidRPr="0026768C" w:rsidRDefault="005B5458" w:rsidP="0026768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="006C001A" w:rsidRPr="0026768C">
        <w:rPr>
          <w:rFonts w:ascii="Times New Roman" w:hAnsi="Times New Roman" w:cs="Times New Roman"/>
          <w:sz w:val="36"/>
          <w:szCs w:val="36"/>
        </w:rPr>
        <w:t>тправляемся в путешествие. Закрывайте глаза и не подглядывайте. Раз, два, три</w:t>
      </w:r>
      <w:r w:rsidR="006C001A" w:rsidRPr="0026768C">
        <w:rPr>
          <w:rFonts w:ascii="Times New Roman" w:hAnsi="Times New Roman" w:cs="Times New Roman"/>
          <w:i/>
          <w:iCs/>
          <w:sz w:val="36"/>
          <w:szCs w:val="36"/>
        </w:rPr>
        <w:t xml:space="preserve"> (звучит музыка).</w:t>
      </w:r>
    </w:p>
    <w:p w14:paraId="708904FE" w14:textId="77777777" w:rsidR="006C001A" w:rsidRPr="0026768C" w:rsidRDefault="006C001A" w:rsidP="0026768C">
      <w:pPr>
        <w:spacing w:after="0" w:line="276" w:lineRule="auto"/>
        <w:ind w:left="-1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3918992" w14:textId="61C39E74" w:rsidR="00B90AF6" w:rsidRPr="005B5458" w:rsidRDefault="0099044C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5B545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 w:rsidR="00665CF2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:</w:t>
      </w:r>
    </w:p>
    <w:p w14:paraId="11578547" w14:textId="77777777" w:rsidR="00665CF2" w:rsidRDefault="006C001A" w:rsidP="00665CF2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>Солнце яркое встает.</w:t>
      </w:r>
    </w:p>
    <w:p w14:paraId="65A0A319" w14:textId="77777777" w:rsidR="00665CF2" w:rsidRDefault="006C001A" w:rsidP="00665CF2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>Спешит на ярмарку народ.</w:t>
      </w:r>
    </w:p>
    <w:p w14:paraId="5E9DD9A9" w14:textId="77777777" w:rsidR="00665CF2" w:rsidRPr="0026768C" w:rsidRDefault="00665CF2" w:rsidP="00665CF2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Издавна Русь- матушка славилась своими ярмарками.</w:t>
      </w:r>
    </w:p>
    <w:p w14:paraId="68B41197" w14:textId="77777777" w:rsidR="00665CF2" w:rsidRPr="0026768C" w:rsidRDefault="00665CF2" w:rsidP="00665CF2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 чего здесь только не было!</w:t>
      </w:r>
    </w:p>
    <w:p w14:paraId="5F13CEF5" w14:textId="77777777" w:rsidR="00665CF2" w:rsidRPr="0026768C" w:rsidRDefault="00665CF2" w:rsidP="00665CF2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 ложки- поварешки, и красные сапожки</w:t>
      </w:r>
    </w:p>
    <w:p w14:paraId="15F76592" w14:textId="77777777" w:rsidR="00665CF2" w:rsidRPr="0026768C" w:rsidRDefault="00665CF2" w:rsidP="00665CF2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 сладкие петушки, и яркие кушаки!</w:t>
      </w:r>
    </w:p>
    <w:p w14:paraId="4F006057" w14:textId="77777777" w:rsidR="00665CF2" w:rsidRPr="0026768C" w:rsidRDefault="00665CF2" w:rsidP="00665CF2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 еще много- много чего!</w:t>
      </w:r>
    </w:p>
    <w:p w14:paraId="5C7CBC53" w14:textId="77777777" w:rsidR="006C001A" w:rsidRPr="0026768C" w:rsidRDefault="006C001A" w:rsidP="0026768C">
      <w:pPr>
        <w:spacing w:after="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851AA5F" w14:textId="77777777" w:rsidR="00494981" w:rsidRDefault="00494981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</w:p>
    <w:p w14:paraId="3001DFC5" w14:textId="77777777" w:rsidR="00494981" w:rsidRDefault="00494981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</w:p>
    <w:p w14:paraId="52F25990" w14:textId="77777777" w:rsidR="00494981" w:rsidRDefault="00494981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</w:p>
    <w:p w14:paraId="3662D0B7" w14:textId="0D6E8DD1" w:rsidR="002926BE" w:rsidRPr="0026768C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545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lastRenderedPageBreak/>
        <w:t>Скоморох:</w:t>
      </w: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Здравствуйте, гости дорогие! Молодые и пожилые!</w:t>
      </w:r>
    </w:p>
    <w:p w14:paraId="07EDC970" w14:textId="77777777" w:rsidR="002926BE" w:rsidRPr="0026768C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49DE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Вместе:</w:t>
      </w: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Здравствуйте! Здравствуйте! Здравствуйте!</w:t>
      </w:r>
    </w:p>
    <w:p w14:paraId="589483DA" w14:textId="77777777" w:rsidR="0099044C" w:rsidRDefault="0099044C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</w:p>
    <w:p w14:paraId="48556FB4" w14:textId="31FD2C2D" w:rsidR="002926BE" w:rsidRPr="000053F3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53F3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Скоморох:</w:t>
      </w:r>
    </w:p>
    <w:p w14:paraId="10AB3811" w14:textId="77777777" w:rsidR="002926BE" w:rsidRPr="0026768C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Как ведётся на Руси,</w:t>
      </w:r>
    </w:p>
    <w:p w14:paraId="13929854" w14:textId="77777777" w:rsidR="002926BE" w:rsidRPr="0026768C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Ты у каждого спроси,</w:t>
      </w:r>
    </w:p>
    <w:p w14:paraId="79EA922C" w14:textId="77777777" w:rsidR="002926BE" w:rsidRPr="0026768C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Все гуляния народные, яркие</w:t>
      </w:r>
    </w:p>
    <w:p w14:paraId="36F6A303" w14:textId="77777777" w:rsidR="002926BE" w:rsidRPr="0026768C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Начинаются с праздничной ярмарки</w:t>
      </w:r>
    </w:p>
    <w:p w14:paraId="2ED87BD7" w14:textId="77777777" w:rsidR="002926BE" w:rsidRPr="0026768C" w:rsidRDefault="002926BE" w:rsidP="0026768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213A11A" w14:textId="31CD748E" w:rsidR="002926BE" w:rsidRPr="000053F3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53F3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Скоморох:</w:t>
      </w:r>
    </w:p>
    <w:p w14:paraId="06182C8E" w14:textId="77777777" w:rsidR="00502B32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Эй, не стойте у дверей,</w:t>
      </w:r>
    </w:p>
    <w:p w14:paraId="6871E959" w14:textId="77777777" w:rsidR="00502B32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Заходите к нам скорей!</w:t>
      </w:r>
    </w:p>
    <w:p w14:paraId="7511EA26" w14:textId="77777777" w:rsidR="00502B32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Народ собирается </w:t>
      </w:r>
      <w:r w:rsidR="00502B32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–</w:t>
      </w:r>
    </w:p>
    <w:p w14:paraId="4B50A672" w14:textId="77777777" w:rsidR="002926BE" w:rsidRPr="0026768C" w:rsidRDefault="002926BE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02B32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Наша ярмарка открывается!</w:t>
      </w: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(Вместе)</w:t>
      </w:r>
    </w:p>
    <w:p w14:paraId="700E39F4" w14:textId="77777777" w:rsidR="002926BE" w:rsidRPr="0026768C" w:rsidRDefault="002926BE" w:rsidP="00267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14:paraId="6CD23DF9" w14:textId="0526A997" w:rsidR="009A41B9" w:rsidRPr="005B5458" w:rsidRDefault="0099044C" w:rsidP="009A41B9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5B545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 w:rsidR="009A41B9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:</w:t>
      </w:r>
    </w:p>
    <w:p w14:paraId="58A06EDE" w14:textId="77777777" w:rsidR="006C001A" w:rsidRPr="0026768C" w:rsidRDefault="006C001A" w:rsidP="0026768C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>- Пойдемте, ребята, погуляем по ярмарке, на людей посмотрим, да себя покажем.</w:t>
      </w:r>
    </w:p>
    <w:p w14:paraId="1DCA2CC4" w14:textId="77777777" w:rsidR="009C381C" w:rsidRPr="0026768C" w:rsidRDefault="009C381C" w:rsidP="00267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Дети исполняют хороводную песню</w:t>
      </w:r>
    </w:p>
    <w:p w14:paraId="7024272E" w14:textId="77777777" w:rsidR="009C381C" w:rsidRPr="0026768C" w:rsidRDefault="009C381C" w:rsidP="00267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5FFF098" w14:textId="5FC6833C" w:rsidR="00B055C9" w:rsidRPr="006A12B8" w:rsidRDefault="0099044C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5B545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 w:rsidR="006A12B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:</w:t>
      </w:r>
    </w:p>
    <w:p w14:paraId="36BDCBD0" w14:textId="77777777" w:rsidR="006C001A" w:rsidRPr="0026768C" w:rsidRDefault="006C001A" w:rsidP="0026768C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>На Руси была потеха</w:t>
      </w:r>
      <w:r w:rsidRPr="0026768C">
        <w:rPr>
          <w:rFonts w:ascii="Times New Roman" w:hAnsi="Times New Roman" w:cs="Times New Roman"/>
          <w:sz w:val="36"/>
          <w:szCs w:val="36"/>
        </w:rPr>
        <w:br/>
        <w:t>Пляску русскую плясать.</w:t>
      </w:r>
      <w:r w:rsidRPr="0026768C">
        <w:rPr>
          <w:rFonts w:ascii="Times New Roman" w:hAnsi="Times New Roman" w:cs="Times New Roman"/>
          <w:sz w:val="36"/>
          <w:szCs w:val="36"/>
        </w:rPr>
        <w:br/>
        <w:t>Становитесь</w:t>
      </w:r>
      <w:r w:rsidR="00B055C9" w:rsidRPr="0026768C">
        <w:rPr>
          <w:rFonts w:ascii="Times New Roman" w:hAnsi="Times New Roman" w:cs="Times New Roman"/>
          <w:sz w:val="36"/>
          <w:szCs w:val="36"/>
        </w:rPr>
        <w:t xml:space="preserve"> - ка</w:t>
      </w:r>
      <w:r w:rsidRPr="0026768C">
        <w:rPr>
          <w:rFonts w:ascii="Times New Roman" w:hAnsi="Times New Roman" w:cs="Times New Roman"/>
          <w:sz w:val="36"/>
          <w:szCs w:val="36"/>
        </w:rPr>
        <w:t>, ребята,</w:t>
      </w:r>
      <w:r w:rsidRPr="0026768C">
        <w:rPr>
          <w:rFonts w:ascii="Times New Roman" w:hAnsi="Times New Roman" w:cs="Times New Roman"/>
          <w:sz w:val="36"/>
          <w:szCs w:val="36"/>
        </w:rPr>
        <w:br/>
        <w:t>Будем пляску исполнять.</w:t>
      </w:r>
    </w:p>
    <w:p w14:paraId="2A40C72D" w14:textId="77777777" w:rsidR="00500303" w:rsidRPr="0026768C" w:rsidRDefault="00500303" w:rsidP="0026768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225D04F" w14:textId="77777777" w:rsidR="00500303" w:rsidRPr="0026768C" w:rsidRDefault="00500303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Шире, шире, шире круг!</w:t>
      </w:r>
    </w:p>
    <w:p w14:paraId="4FB51AB3" w14:textId="77777777" w:rsidR="00500303" w:rsidRPr="0026768C" w:rsidRDefault="009231F8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Ложек</w:t>
      </w:r>
      <w:r w:rsidR="00500303"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разда</w:t>
      </w:r>
      <w:r w:rsidR="006A7675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ва</w:t>
      </w:r>
      <w:r w:rsidR="00500303"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йся стук!</w:t>
      </w:r>
    </w:p>
    <w:p w14:paraId="71CE211D" w14:textId="77777777" w:rsidR="00500303" w:rsidRPr="0026768C" w:rsidRDefault="00500303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Подбодрите нас скорей -</w:t>
      </w:r>
    </w:p>
    <w:p w14:paraId="0BD93872" w14:textId="77777777" w:rsidR="00500303" w:rsidRPr="0026768C" w:rsidRDefault="00500303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 мы спляшем веселей!</w:t>
      </w:r>
    </w:p>
    <w:p w14:paraId="275717E6" w14:textId="77777777" w:rsidR="0072307C" w:rsidRPr="0072307C" w:rsidRDefault="0072307C" w:rsidP="0072307C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26768C">
        <w:rPr>
          <w:rFonts w:ascii="Times New Roman" w:hAnsi="Times New Roman" w:cs="Times New Roman"/>
          <w:i/>
          <w:iCs/>
          <w:sz w:val="36"/>
          <w:szCs w:val="36"/>
        </w:rPr>
        <w:lastRenderedPageBreak/>
        <w:t>Русская народная пляска с ложками</w:t>
      </w:r>
    </w:p>
    <w:p w14:paraId="533CAC05" w14:textId="77777777" w:rsidR="00500303" w:rsidRPr="0026768C" w:rsidRDefault="0072307C" w:rsidP="0026768C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(</w:t>
      </w:r>
      <w:r w:rsidR="00500303"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дети садятся на стульчики)</w:t>
      </w:r>
    </w:p>
    <w:p w14:paraId="59A01102" w14:textId="5493234D" w:rsidR="0014692D" w:rsidRDefault="0014692D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0053F3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 w:rsidR="0099044C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:</w:t>
      </w:r>
    </w:p>
    <w:p w14:paraId="6CB967B8" w14:textId="77777777" w:rsidR="00762776" w:rsidRPr="0026768C" w:rsidRDefault="00762776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Песни пел</w:t>
      </w:r>
      <w:r w:rsidR="0014692D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</w:t>
      </w: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, да плясал</w:t>
      </w:r>
      <w:r w:rsidR="0014692D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</w:t>
      </w:r>
    </w:p>
    <w:p w14:paraId="1FCCF090" w14:textId="77777777" w:rsidR="00762776" w:rsidRPr="0026768C" w:rsidRDefault="00762776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Жаль, что нынче не играл</w:t>
      </w:r>
      <w:r w:rsidR="0014692D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</w:t>
      </w: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!</w:t>
      </w:r>
    </w:p>
    <w:p w14:paraId="29DC741E" w14:textId="77777777" w:rsidR="0026768C" w:rsidRPr="0099044C" w:rsidRDefault="0026768C" w:rsidP="00AB5EBF">
      <w:pPr>
        <w:pStyle w:val="c4"/>
        <w:shd w:val="clear" w:color="auto" w:fill="FFFFFF"/>
        <w:spacing w:before="0" w:beforeAutospacing="0" w:after="0" w:afterAutospacing="0"/>
        <w:jc w:val="center"/>
        <w:rPr>
          <w:sz w:val="36"/>
          <w:szCs w:val="32"/>
        </w:rPr>
      </w:pPr>
      <w:r w:rsidRPr="0099044C">
        <w:rPr>
          <w:rStyle w:val="c13"/>
          <w:b/>
          <w:bCs/>
          <w:sz w:val="36"/>
          <w:szCs w:val="32"/>
        </w:rPr>
        <w:t>Подвижная игра «Золотые ворота»</w:t>
      </w:r>
    </w:p>
    <w:p w14:paraId="095F74F3" w14:textId="77777777" w:rsidR="0026768C" w:rsidRPr="0099044C" w:rsidRDefault="00E6591C" w:rsidP="00AB5EBF">
      <w:pPr>
        <w:pStyle w:val="c1"/>
        <w:shd w:val="clear" w:color="auto" w:fill="FFFFFF"/>
        <w:spacing w:before="0" w:beforeAutospacing="0" w:after="0" w:afterAutospacing="0"/>
        <w:ind w:firstLine="567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 xml:space="preserve">Участники (3-4 человека) </w:t>
      </w:r>
      <w:r w:rsidR="0026768C" w:rsidRPr="0099044C">
        <w:rPr>
          <w:rStyle w:val="c0"/>
          <w:sz w:val="36"/>
          <w:szCs w:val="32"/>
        </w:rPr>
        <w:t>игры образуют круг, стоя лицом к центру и подняв сомкнутые руки. Через эти «ворота» пробегает цепочка остальных игроков, взявшихся за руки. Стоящие игроки (ворота) поют:</w:t>
      </w:r>
    </w:p>
    <w:p w14:paraId="2E163DC9" w14:textId="77777777" w:rsidR="0026768C" w:rsidRPr="0099044C" w:rsidRDefault="0026768C" w:rsidP="00AB5EBF">
      <w:pPr>
        <w:pStyle w:val="c1"/>
        <w:shd w:val="clear" w:color="auto" w:fill="FFFFFF"/>
        <w:spacing w:before="0" w:beforeAutospacing="0" w:after="0" w:afterAutospacing="0"/>
        <w:jc w:val="center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>Золотые ворота</w:t>
      </w:r>
    </w:p>
    <w:p w14:paraId="264D01A4" w14:textId="77777777" w:rsidR="0026768C" w:rsidRPr="0099044C" w:rsidRDefault="0026768C" w:rsidP="00AB5EBF">
      <w:pPr>
        <w:pStyle w:val="c1"/>
        <w:shd w:val="clear" w:color="auto" w:fill="FFFFFF"/>
        <w:spacing w:before="0" w:beforeAutospacing="0" w:after="0" w:afterAutospacing="0"/>
        <w:jc w:val="center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>Пропускают не всегда:</w:t>
      </w:r>
    </w:p>
    <w:p w14:paraId="7344BE33" w14:textId="77777777" w:rsidR="0026768C" w:rsidRPr="0099044C" w:rsidRDefault="0026768C" w:rsidP="00AB5EBF">
      <w:pPr>
        <w:pStyle w:val="c1"/>
        <w:shd w:val="clear" w:color="auto" w:fill="FFFFFF"/>
        <w:spacing w:before="0" w:beforeAutospacing="0" w:after="0" w:afterAutospacing="0"/>
        <w:jc w:val="center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>Первый раз прощается,</w:t>
      </w:r>
    </w:p>
    <w:p w14:paraId="2F41B1A0" w14:textId="77777777" w:rsidR="0026768C" w:rsidRPr="0099044C" w:rsidRDefault="0026768C" w:rsidP="00AB5EBF">
      <w:pPr>
        <w:pStyle w:val="c1"/>
        <w:shd w:val="clear" w:color="auto" w:fill="FFFFFF"/>
        <w:spacing w:before="0" w:beforeAutospacing="0" w:after="0" w:afterAutospacing="0"/>
        <w:jc w:val="center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>Второй раз - запрещается,</w:t>
      </w:r>
    </w:p>
    <w:p w14:paraId="06480DC9" w14:textId="77777777" w:rsidR="0026768C" w:rsidRPr="0099044C" w:rsidRDefault="0026768C" w:rsidP="00AB5EBF">
      <w:pPr>
        <w:pStyle w:val="c1"/>
        <w:shd w:val="clear" w:color="auto" w:fill="FFFFFF"/>
        <w:spacing w:before="0" w:beforeAutospacing="0" w:after="0" w:afterAutospacing="0"/>
        <w:jc w:val="center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>А на третий раз</w:t>
      </w:r>
    </w:p>
    <w:p w14:paraId="15459683" w14:textId="77777777" w:rsidR="0026768C" w:rsidRPr="0099044C" w:rsidRDefault="0026768C" w:rsidP="00AB5EBF">
      <w:pPr>
        <w:pStyle w:val="c1"/>
        <w:shd w:val="clear" w:color="auto" w:fill="FFFFFF"/>
        <w:spacing w:before="0" w:beforeAutospacing="0" w:after="0" w:afterAutospacing="0"/>
        <w:jc w:val="center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>Не пропустим вас!</w:t>
      </w:r>
    </w:p>
    <w:p w14:paraId="29ABE5CD" w14:textId="77777777" w:rsidR="0026768C" w:rsidRPr="0099044C" w:rsidRDefault="0026768C" w:rsidP="00AB5EBF">
      <w:pPr>
        <w:pStyle w:val="c1"/>
        <w:shd w:val="clear" w:color="auto" w:fill="FFFFFF"/>
        <w:spacing w:before="0" w:beforeAutospacing="0" w:after="0" w:afterAutospacing="0"/>
        <w:ind w:firstLine="567"/>
        <w:rPr>
          <w:sz w:val="36"/>
          <w:szCs w:val="32"/>
        </w:rPr>
      </w:pPr>
      <w:r w:rsidRPr="0099044C">
        <w:rPr>
          <w:rStyle w:val="c0"/>
          <w:sz w:val="36"/>
          <w:szCs w:val="32"/>
        </w:rPr>
        <w:t>После слов «не пропустим вас» те, кто образует «ворота», руки опускают. Оказавшиеся внутри круга берутся за руки с образующими круг, увеличивая число «ворот». Не пойманные восстанавливают цепочку и бегут снова. С каждым закрытием ворот бегущих всё меньше. Троих не пойманных участников игры объявляют победителями.</w:t>
      </w:r>
    </w:p>
    <w:p w14:paraId="429BA484" w14:textId="77777777" w:rsidR="0026768C" w:rsidRPr="00AB5EBF" w:rsidRDefault="0026768C" w:rsidP="00AB5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33AE3" w14:textId="2BBE2A66" w:rsidR="00910AA3" w:rsidRPr="00E34DB8" w:rsidRDefault="00F16030" w:rsidP="0026768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34DB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 w:rsidR="0099044C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:</w:t>
      </w:r>
      <w:r w:rsidR="005C4C0D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 </w:t>
      </w:r>
    </w:p>
    <w:p w14:paraId="5EF6F59F" w14:textId="77777777" w:rsidR="00910AA3" w:rsidRPr="0026768C" w:rsidRDefault="00910AA3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Тары- бары, растабары,</w:t>
      </w:r>
    </w:p>
    <w:p w14:paraId="4339C8D3" w14:textId="77777777" w:rsidR="00910AA3" w:rsidRPr="0026768C" w:rsidRDefault="00910AA3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Расторгуем все товары!</w:t>
      </w:r>
    </w:p>
    <w:p w14:paraId="1ADA2E5B" w14:textId="77777777" w:rsidR="00910AA3" w:rsidRPr="0026768C" w:rsidRDefault="00910AA3" w:rsidP="0026768C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Эх, и веселая же ярмарка </w:t>
      </w:r>
      <w:r w:rsidR="000A46F9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получилась </w:t>
      </w: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у нас!</w:t>
      </w:r>
    </w:p>
    <w:p w14:paraId="3F311B85" w14:textId="77777777" w:rsidR="000A46F9" w:rsidRDefault="00BB1C27" w:rsidP="00BB1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Фото на память</w:t>
      </w:r>
    </w:p>
    <w:p w14:paraId="59F99B93" w14:textId="32493372" w:rsidR="00F15389" w:rsidRPr="0026768C" w:rsidRDefault="0099044C" w:rsidP="0026768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545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="00F15389" w:rsidRPr="002676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Сегодня, у нас с вами состоялась очень важная </w:t>
      </w:r>
      <w:r w:rsidR="008F4F3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итоговая встреча проекта «Международный день родного языка» Мы стали участниками «Весёлой ярмарки». </w:t>
      </w:r>
      <w:r w:rsidR="00F15389" w:rsidRPr="0026768C">
        <w:rPr>
          <w:rFonts w:ascii="Times New Roman" w:eastAsia="Times New Roman" w:hAnsi="Times New Roman" w:cs="Times New Roman"/>
          <w:sz w:val="36"/>
          <w:szCs w:val="36"/>
          <w:lang w:eastAsia="ru-RU"/>
        </w:rPr>
        <w:t>Вы очень хорошо потрудились, удивили и себя, и нас.</w:t>
      </w:r>
    </w:p>
    <w:p w14:paraId="57D24392" w14:textId="77777777" w:rsidR="00327BA8" w:rsidRPr="0026768C" w:rsidRDefault="00327BA8" w:rsidP="00327BA8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Действительно, все языки прекрасны, каждый язык красивый. Не забывайте, любите свой родной язык, берегите его, гордитесь им!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Играйте в народные игры, пойте народные песни. Вместе б</w:t>
      </w:r>
      <w:r w:rsidRPr="0026768C">
        <w:rPr>
          <w:rFonts w:ascii="Times New Roman" w:eastAsia="Times New Roman" w:hAnsi="Times New Roman" w:cs="Times New Roman"/>
          <w:sz w:val="36"/>
          <w:szCs w:val="36"/>
          <w:lang w:eastAsia="ru-RU"/>
        </w:rPr>
        <w:t>удем любить и сохранять родной язык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народные традиции</w:t>
      </w:r>
      <w:r w:rsidRPr="0026768C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6768C">
        <w:rPr>
          <w:rFonts w:ascii="Times New Roman" w:eastAsia="Times New Roman" w:hAnsi="Times New Roman" w:cs="Times New Roman"/>
          <w:sz w:val="36"/>
          <w:szCs w:val="36"/>
          <w:lang w:eastAsia="ru-RU"/>
        </w:rPr>
        <w:t>Будем беречь и любить наше русское слово, ведь с него начинается Родина. Живите дружно в мире и согласии с детьми разных национальностей. Счастья вам, здоровья, доброты.</w:t>
      </w:r>
    </w:p>
    <w:p w14:paraId="62FD8B0F" w14:textId="77777777" w:rsidR="00E279E4" w:rsidRDefault="00E279E4" w:rsidP="00684FF6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</w:p>
    <w:p w14:paraId="33CCBC41" w14:textId="7800DF42" w:rsidR="00684FF6" w:rsidRDefault="00684FF6" w:rsidP="00684FF6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E34DB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Скоморох</w:t>
      </w:r>
      <w:r w:rsidR="0099044C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:</w:t>
      </w:r>
    </w:p>
    <w:p w14:paraId="505EE27A" w14:textId="77777777" w:rsidR="00684FF6" w:rsidRPr="0026768C" w:rsidRDefault="00684FF6" w:rsidP="00684FF6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Уж вы пели и плясали</w:t>
      </w:r>
    </w:p>
    <w:p w14:paraId="63234C7E" w14:textId="77777777" w:rsidR="00684FF6" w:rsidRPr="0026768C" w:rsidRDefault="00684FF6" w:rsidP="00684FF6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играли</w:t>
      </w: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, как могли,</w:t>
      </w:r>
    </w:p>
    <w:p w14:paraId="5C3A665F" w14:textId="77777777" w:rsidR="00684FF6" w:rsidRPr="0026768C" w:rsidRDefault="00684FF6" w:rsidP="00684FF6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В группу всех мы приглашаем</w:t>
      </w:r>
    </w:p>
    <w:p w14:paraId="47763A3B" w14:textId="77777777" w:rsidR="00684FF6" w:rsidRPr="0026768C" w:rsidRDefault="00684FF6" w:rsidP="00684FF6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Баранками с чаем угощаем!</w:t>
      </w:r>
    </w:p>
    <w:p w14:paraId="1DA4BC9B" w14:textId="77777777" w:rsidR="00E279E4" w:rsidRPr="0026768C" w:rsidRDefault="00E279E4" w:rsidP="00E279E4">
      <w:pPr>
        <w:widowControl w:val="0"/>
        <w:tabs>
          <w:tab w:val="left" w:pos="360"/>
        </w:tabs>
        <w:suppressAutoHyphens/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6768C">
        <w:rPr>
          <w:rFonts w:ascii="Times New Roman" w:hAnsi="Times New Roman" w:cs="Times New Roman"/>
          <w:sz w:val="36"/>
          <w:szCs w:val="36"/>
        </w:rPr>
        <w:t>Пора</w:t>
      </w:r>
      <w:r>
        <w:rPr>
          <w:rFonts w:ascii="Times New Roman" w:hAnsi="Times New Roman" w:cs="Times New Roman"/>
          <w:sz w:val="36"/>
          <w:szCs w:val="36"/>
        </w:rPr>
        <w:t xml:space="preserve"> нам</w:t>
      </w:r>
      <w:r w:rsidRPr="0026768C">
        <w:rPr>
          <w:rFonts w:ascii="Times New Roman" w:hAnsi="Times New Roman" w:cs="Times New Roman"/>
          <w:sz w:val="36"/>
          <w:szCs w:val="36"/>
        </w:rPr>
        <w:t xml:space="preserve"> возвращаться домой.</w:t>
      </w:r>
    </w:p>
    <w:p w14:paraId="1618C6D6" w14:textId="77777777" w:rsidR="0099044C" w:rsidRDefault="0099044C" w:rsidP="00BB1C2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E4519C" w14:textId="5481E41B" w:rsidR="00D47688" w:rsidRDefault="00BB1C27" w:rsidP="00BB1C2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Под музыку проходят в группу на чаепитие</w:t>
      </w:r>
    </w:p>
    <w:sectPr w:rsidR="00D47688" w:rsidSect="00E65953">
      <w:footerReference w:type="default" r:id="rId8"/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8BF7" w14:textId="77777777" w:rsidR="00B8385F" w:rsidRDefault="00B8385F" w:rsidP="00426272">
      <w:pPr>
        <w:spacing w:after="0" w:line="240" w:lineRule="auto"/>
      </w:pPr>
      <w:r>
        <w:separator/>
      </w:r>
    </w:p>
  </w:endnote>
  <w:endnote w:type="continuationSeparator" w:id="0">
    <w:p w14:paraId="27B63AD6" w14:textId="77777777" w:rsidR="00B8385F" w:rsidRDefault="00B8385F" w:rsidP="004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436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E427C96" w14:textId="77777777" w:rsidR="00426272" w:rsidRPr="00426272" w:rsidRDefault="0042627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426272">
          <w:rPr>
            <w:rFonts w:ascii="Times New Roman" w:hAnsi="Times New Roman" w:cs="Times New Roman"/>
            <w:sz w:val="28"/>
          </w:rPr>
          <w:fldChar w:fldCharType="begin"/>
        </w:r>
        <w:r w:rsidRPr="00426272">
          <w:rPr>
            <w:rFonts w:ascii="Times New Roman" w:hAnsi="Times New Roman" w:cs="Times New Roman"/>
            <w:sz w:val="28"/>
          </w:rPr>
          <w:instrText>PAGE   \* MERGEFORMAT</w:instrText>
        </w:r>
        <w:r w:rsidRPr="00426272">
          <w:rPr>
            <w:rFonts w:ascii="Times New Roman" w:hAnsi="Times New Roman" w:cs="Times New Roman"/>
            <w:sz w:val="28"/>
          </w:rPr>
          <w:fldChar w:fldCharType="separate"/>
        </w:r>
        <w:r w:rsidR="00CB53F1">
          <w:rPr>
            <w:rFonts w:ascii="Times New Roman" w:hAnsi="Times New Roman" w:cs="Times New Roman"/>
            <w:noProof/>
            <w:sz w:val="28"/>
          </w:rPr>
          <w:t>6</w:t>
        </w:r>
        <w:r w:rsidRPr="00426272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BDEF" w14:textId="77777777" w:rsidR="00B8385F" w:rsidRDefault="00B8385F" w:rsidP="00426272">
      <w:pPr>
        <w:spacing w:after="0" w:line="240" w:lineRule="auto"/>
      </w:pPr>
      <w:r>
        <w:separator/>
      </w:r>
    </w:p>
  </w:footnote>
  <w:footnote w:type="continuationSeparator" w:id="0">
    <w:p w14:paraId="419A0ADB" w14:textId="77777777" w:rsidR="00B8385F" w:rsidRDefault="00B8385F" w:rsidP="004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E8"/>
    <w:rsid w:val="000053F3"/>
    <w:rsid w:val="0001520B"/>
    <w:rsid w:val="00072C2F"/>
    <w:rsid w:val="000A46F9"/>
    <w:rsid w:val="000E55A1"/>
    <w:rsid w:val="0014692D"/>
    <w:rsid w:val="00160082"/>
    <w:rsid w:val="001D3A55"/>
    <w:rsid w:val="00240656"/>
    <w:rsid w:val="00262797"/>
    <w:rsid w:val="0026768C"/>
    <w:rsid w:val="00282344"/>
    <w:rsid w:val="002926BE"/>
    <w:rsid w:val="00303CCC"/>
    <w:rsid w:val="00327BA8"/>
    <w:rsid w:val="00353EAB"/>
    <w:rsid w:val="00357DA7"/>
    <w:rsid w:val="0036612B"/>
    <w:rsid w:val="003E17EE"/>
    <w:rsid w:val="004079C0"/>
    <w:rsid w:val="00412D1C"/>
    <w:rsid w:val="00426272"/>
    <w:rsid w:val="00434D1E"/>
    <w:rsid w:val="00436A41"/>
    <w:rsid w:val="00487F8C"/>
    <w:rsid w:val="00494981"/>
    <w:rsid w:val="004B2174"/>
    <w:rsid w:val="004E5802"/>
    <w:rsid w:val="004E5C63"/>
    <w:rsid w:val="00500303"/>
    <w:rsid w:val="00502B32"/>
    <w:rsid w:val="0050540C"/>
    <w:rsid w:val="0052026F"/>
    <w:rsid w:val="00543EFC"/>
    <w:rsid w:val="005543D1"/>
    <w:rsid w:val="005B5458"/>
    <w:rsid w:val="005C4C0D"/>
    <w:rsid w:val="00634E31"/>
    <w:rsid w:val="00660F5A"/>
    <w:rsid w:val="00665CF2"/>
    <w:rsid w:val="00666AE1"/>
    <w:rsid w:val="00684FF6"/>
    <w:rsid w:val="006A12B8"/>
    <w:rsid w:val="006A4F88"/>
    <w:rsid w:val="006A7675"/>
    <w:rsid w:val="006B3E0C"/>
    <w:rsid w:val="006C001A"/>
    <w:rsid w:val="0072307C"/>
    <w:rsid w:val="00761812"/>
    <w:rsid w:val="00762776"/>
    <w:rsid w:val="0079604C"/>
    <w:rsid w:val="00807DFB"/>
    <w:rsid w:val="00864A65"/>
    <w:rsid w:val="008816C1"/>
    <w:rsid w:val="008C2EF8"/>
    <w:rsid w:val="008E1FA0"/>
    <w:rsid w:val="008F1424"/>
    <w:rsid w:val="008F4F3B"/>
    <w:rsid w:val="00910AA3"/>
    <w:rsid w:val="0091368F"/>
    <w:rsid w:val="00921E37"/>
    <w:rsid w:val="009231F8"/>
    <w:rsid w:val="009255F9"/>
    <w:rsid w:val="00933653"/>
    <w:rsid w:val="00975D24"/>
    <w:rsid w:val="00985B82"/>
    <w:rsid w:val="0099044C"/>
    <w:rsid w:val="00996F7A"/>
    <w:rsid w:val="009A41B9"/>
    <w:rsid w:val="009C381C"/>
    <w:rsid w:val="009D0491"/>
    <w:rsid w:val="009D09C2"/>
    <w:rsid w:val="00A214EF"/>
    <w:rsid w:val="00A547F0"/>
    <w:rsid w:val="00A972C5"/>
    <w:rsid w:val="00AB5EBF"/>
    <w:rsid w:val="00AF6C9F"/>
    <w:rsid w:val="00B055C9"/>
    <w:rsid w:val="00B60179"/>
    <w:rsid w:val="00B8385F"/>
    <w:rsid w:val="00B90AF6"/>
    <w:rsid w:val="00BA1798"/>
    <w:rsid w:val="00BB1C27"/>
    <w:rsid w:val="00BC7AE6"/>
    <w:rsid w:val="00BF72E8"/>
    <w:rsid w:val="00CB53F1"/>
    <w:rsid w:val="00D063F8"/>
    <w:rsid w:val="00D32355"/>
    <w:rsid w:val="00D47688"/>
    <w:rsid w:val="00DA4F58"/>
    <w:rsid w:val="00DF1FB9"/>
    <w:rsid w:val="00E055B7"/>
    <w:rsid w:val="00E0606E"/>
    <w:rsid w:val="00E21082"/>
    <w:rsid w:val="00E279E4"/>
    <w:rsid w:val="00E32D0C"/>
    <w:rsid w:val="00E34DB8"/>
    <w:rsid w:val="00E600CF"/>
    <w:rsid w:val="00E6591C"/>
    <w:rsid w:val="00E65953"/>
    <w:rsid w:val="00EB0523"/>
    <w:rsid w:val="00EB298E"/>
    <w:rsid w:val="00F15389"/>
    <w:rsid w:val="00F16030"/>
    <w:rsid w:val="00F338EC"/>
    <w:rsid w:val="00F76E12"/>
    <w:rsid w:val="00FB4389"/>
    <w:rsid w:val="00FB49DE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ECE"/>
  <w15:chartTrackingRefBased/>
  <w15:docId w15:val="{E19F2090-8FED-43EB-966C-0A8AD90F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079C0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4">
    <w:name w:val="c4"/>
    <w:basedOn w:val="a"/>
    <w:rsid w:val="0026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6768C"/>
  </w:style>
  <w:style w:type="paragraph" w:customStyle="1" w:styleId="c1">
    <w:name w:val="c1"/>
    <w:basedOn w:val="a"/>
    <w:rsid w:val="0026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768C"/>
  </w:style>
  <w:style w:type="paragraph" w:styleId="a4">
    <w:name w:val="header"/>
    <w:basedOn w:val="a"/>
    <w:link w:val="a5"/>
    <w:uiPriority w:val="99"/>
    <w:unhideWhenUsed/>
    <w:rsid w:val="00426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272"/>
  </w:style>
  <w:style w:type="paragraph" w:styleId="a6">
    <w:name w:val="footer"/>
    <w:basedOn w:val="a"/>
    <w:link w:val="a7"/>
    <w:uiPriority w:val="99"/>
    <w:unhideWhenUsed/>
    <w:rsid w:val="00426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272"/>
  </w:style>
  <w:style w:type="paragraph" w:styleId="a8">
    <w:name w:val="List Paragraph"/>
    <w:basedOn w:val="a"/>
    <w:uiPriority w:val="34"/>
    <w:qFormat/>
    <w:rsid w:val="0099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Таня</cp:lastModifiedBy>
  <cp:revision>108</cp:revision>
  <dcterms:created xsi:type="dcterms:W3CDTF">2026-03-09T16:20:00Z</dcterms:created>
  <dcterms:modified xsi:type="dcterms:W3CDTF">2026-03-16T13:25:00Z</dcterms:modified>
</cp:coreProperties>
</file>